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4E27A39" w14:textId="77777777" w:rsidR="00F506EE" w:rsidRDefault="00F506EE" w:rsidP="00F860B7">
      <w:pPr>
        <w:autoSpaceDE w:val="0"/>
        <w:jc w:val="center"/>
        <w:rPr>
          <w:color w:val="000000"/>
          <w:lang w:val="es-ES"/>
        </w:rPr>
      </w:pPr>
      <w:r>
        <w:rPr>
          <w:color w:val="000000"/>
          <w:lang w:val="es-ES"/>
        </w:rPr>
        <w:t>ANEXA 1</w:t>
      </w:r>
    </w:p>
    <w:p w14:paraId="2F77D412" w14:textId="77777777" w:rsidR="004E0953" w:rsidRDefault="004E0953" w:rsidP="00F860B7">
      <w:pPr>
        <w:autoSpaceDE w:val="0"/>
        <w:jc w:val="center"/>
        <w:rPr>
          <w:color w:val="000000"/>
          <w:lang w:val="es-ES"/>
        </w:rPr>
      </w:pPr>
    </w:p>
    <w:p w14:paraId="230F77A7" w14:textId="77777777" w:rsidR="00F506EE" w:rsidRDefault="00F506EE" w:rsidP="00F860B7">
      <w:pPr>
        <w:jc w:val="center"/>
        <w:rPr>
          <w:b/>
          <w:bCs/>
          <w:sz w:val="32"/>
          <w:szCs w:val="32"/>
          <w:lang w:val="es-ES"/>
        </w:rPr>
      </w:pPr>
      <w:r w:rsidRPr="00F37D98">
        <w:rPr>
          <w:b/>
          <w:bCs/>
          <w:sz w:val="32"/>
          <w:szCs w:val="32"/>
          <w:lang w:val="es-ES"/>
        </w:rPr>
        <w:t>FIŞA DE ÎNSCRIERE</w:t>
      </w:r>
    </w:p>
    <w:p w14:paraId="236E1597" w14:textId="77777777" w:rsidR="004E0953" w:rsidRDefault="004E0953" w:rsidP="00F860B7">
      <w:pPr>
        <w:jc w:val="center"/>
        <w:rPr>
          <w:b/>
          <w:bCs/>
          <w:sz w:val="32"/>
          <w:szCs w:val="32"/>
          <w:lang w:val="es-ES"/>
        </w:rPr>
      </w:pPr>
    </w:p>
    <w:p w14:paraId="513F061D" w14:textId="77777777" w:rsidR="004E0953" w:rsidRPr="004E0953" w:rsidRDefault="004E0953" w:rsidP="004E0953">
      <w:pPr>
        <w:jc w:val="center"/>
        <w:rPr>
          <w:b/>
          <w:lang w:val="ro-RO"/>
        </w:rPr>
      </w:pPr>
      <w:r w:rsidRPr="004E0953">
        <w:rPr>
          <w:b/>
          <w:lang w:val="ro-RO"/>
        </w:rPr>
        <w:t xml:space="preserve">CONCURS ŞI SIMPOZION INTERJUDEŢEAN </w:t>
      </w:r>
    </w:p>
    <w:p w14:paraId="79DA7294" w14:textId="77777777" w:rsidR="004E0953" w:rsidRPr="004E0953" w:rsidRDefault="004E0953" w:rsidP="004E0953">
      <w:pPr>
        <w:jc w:val="center"/>
        <w:rPr>
          <w:b/>
          <w:lang w:val="ro-RO"/>
        </w:rPr>
      </w:pPr>
      <w:r w:rsidRPr="004E0953">
        <w:rPr>
          <w:b/>
          <w:lang w:val="ro-RO"/>
        </w:rPr>
        <w:t>„SOARE ŞI CULOARE ÎN VACANŢA MARE!”</w:t>
      </w:r>
    </w:p>
    <w:p w14:paraId="4C6A951F" w14:textId="77777777" w:rsidR="004E0953" w:rsidRPr="004E0953" w:rsidRDefault="004E0953" w:rsidP="004E0953">
      <w:pPr>
        <w:jc w:val="center"/>
        <w:rPr>
          <w:lang w:val="ro-RO"/>
        </w:rPr>
      </w:pPr>
      <w:r w:rsidRPr="004E0953">
        <w:rPr>
          <w:lang w:val="ro-RO"/>
        </w:rPr>
        <w:t xml:space="preserve">                                                                                </w:t>
      </w:r>
    </w:p>
    <w:p w14:paraId="2FE79BC2" w14:textId="77777777" w:rsidR="004E0953" w:rsidRPr="004E0953" w:rsidRDefault="004E0953" w:rsidP="004E0953">
      <w:pPr>
        <w:jc w:val="center"/>
        <w:rPr>
          <w:b/>
          <w:lang w:val="ro-RO"/>
        </w:rPr>
      </w:pPr>
      <w:r w:rsidRPr="004E0953">
        <w:rPr>
          <w:b/>
          <w:lang w:val="ro-RO"/>
        </w:rPr>
        <w:t>EDIŢIA A IX-A, 15 IUNIE 2017</w:t>
      </w:r>
    </w:p>
    <w:p w14:paraId="634F1E9E" w14:textId="77777777" w:rsidR="009D386C" w:rsidRPr="00F37D98" w:rsidRDefault="009D386C" w:rsidP="00F860B7">
      <w:pPr>
        <w:jc w:val="center"/>
        <w:rPr>
          <w:b/>
          <w:bCs/>
          <w:sz w:val="32"/>
          <w:szCs w:val="32"/>
          <w:lang w:val="es-ES"/>
        </w:rPr>
      </w:pPr>
    </w:p>
    <w:p w14:paraId="6D5675A1" w14:textId="77777777" w:rsidR="00F506EE" w:rsidRDefault="00F506EE" w:rsidP="00F860B7">
      <w:pPr>
        <w:ind w:left="720"/>
        <w:rPr>
          <w:b/>
          <w:bCs/>
          <w:i/>
          <w:iCs/>
        </w:rPr>
      </w:pPr>
      <w:r>
        <w:rPr>
          <w:b/>
          <w:bCs/>
          <w:i/>
          <w:iCs/>
          <w:lang w:val="es-ES"/>
        </w:rPr>
        <w:t>GRĂDINIŢA</w:t>
      </w:r>
      <w:r w:rsidR="00E10260">
        <w:rPr>
          <w:b/>
          <w:bCs/>
          <w:i/>
          <w:iCs/>
          <w:lang w:val="es-ES"/>
        </w:rPr>
        <w:t xml:space="preserve">: </w:t>
      </w:r>
      <w:r w:rsidRPr="00E10260">
        <w:rPr>
          <w:b/>
          <w:bCs/>
          <w:iCs/>
          <w:lang w:val="fr-FR"/>
        </w:rPr>
        <w:t>..................................</w:t>
      </w:r>
      <w:r w:rsidRPr="00E10260">
        <w:rPr>
          <w:b/>
          <w:bCs/>
          <w:iCs/>
        </w:rPr>
        <w:t>........................................................................</w:t>
      </w:r>
    </w:p>
    <w:p w14:paraId="28EB8059" w14:textId="77777777" w:rsidR="00F506EE" w:rsidRDefault="00F506EE">
      <w:pPr>
        <w:ind w:left="360"/>
        <w:rPr>
          <w:i/>
          <w:iCs/>
          <w:sz w:val="18"/>
          <w:szCs w:val="18"/>
          <w:lang w:val="it-IT"/>
        </w:rPr>
      </w:pPr>
    </w:p>
    <w:p w14:paraId="6DA7AEAC" w14:textId="77777777" w:rsidR="00F506EE" w:rsidRPr="00DF7035" w:rsidRDefault="00F506EE" w:rsidP="00F860B7">
      <w:pPr>
        <w:spacing w:line="276" w:lineRule="auto"/>
        <w:ind w:left="720"/>
        <w:rPr>
          <w:b/>
          <w:bCs/>
          <w:i/>
          <w:iCs/>
        </w:rPr>
      </w:pPr>
      <w:r w:rsidRPr="00DF7035">
        <w:rPr>
          <w:b/>
          <w:bCs/>
          <w:i/>
          <w:iCs/>
        </w:rPr>
        <w:t>DATE DESPRE CADRUL DIDACTIC COORDONATOR:</w:t>
      </w:r>
    </w:p>
    <w:p w14:paraId="54E4DC3E" w14:textId="77777777" w:rsidR="00F506EE" w:rsidRDefault="00F506EE">
      <w:pPr>
        <w:spacing w:line="360" w:lineRule="auto"/>
        <w:ind w:left="360"/>
      </w:pPr>
      <w:r>
        <w:t>NUME ŞI PRENUME: .........................................................................</w:t>
      </w:r>
      <w:r w:rsidR="002D4D5C">
        <w:t>.....</w:t>
      </w:r>
      <w:r>
        <w:t>..</w:t>
      </w:r>
      <w:r w:rsidR="002D4D5C">
        <w:t>.</w:t>
      </w:r>
      <w:r>
        <w:t>....</w:t>
      </w:r>
    </w:p>
    <w:p w14:paraId="6AE215C1" w14:textId="77777777" w:rsidR="00F506EE" w:rsidRDefault="00F506EE">
      <w:pPr>
        <w:spacing w:line="360" w:lineRule="auto"/>
        <w:ind w:left="360"/>
      </w:pPr>
      <w:r>
        <w:t>SPECIALITATEA: ……………………………………………………</w:t>
      </w:r>
      <w:r w:rsidR="002D4D5C">
        <w:t>…..</w:t>
      </w:r>
      <w:r>
        <w:t>…..</w:t>
      </w:r>
    </w:p>
    <w:p w14:paraId="7E698824" w14:textId="77777777" w:rsidR="00F506EE" w:rsidRDefault="00F506EE">
      <w:pPr>
        <w:spacing w:line="360" w:lineRule="auto"/>
        <w:ind w:left="360"/>
      </w:pPr>
      <w:r>
        <w:t>TELEFON: …………………</w:t>
      </w:r>
      <w:r w:rsidR="00E10260">
        <w:t>…………………………………….</w:t>
      </w:r>
      <w:r>
        <w:t>……</w:t>
      </w:r>
      <w:r w:rsidR="002D4D5C">
        <w:t>..</w:t>
      </w:r>
      <w:r>
        <w:t>…</w:t>
      </w:r>
      <w:r w:rsidR="002D4D5C">
        <w:t>...</w:t>
      </w:r>
      <w:r>
        <w:t>..</w:t>
      </w:r>
    </w:p>
    <w:p w14:paraId="3198D72C" w14:textId="77777777" w:rsidR="00F506EE" w:rsidRDefault="00F506EE">
      <w:pPr>
        <w:spacing w:line="360" w:lineRule="auto"/>
        <w:ind w:left="360"/>
        <w:rPr>
          <w:lang w:val="fr-FR"/>
        </w:rPr>
      </w:pPr>
      <w:r w:rsidRPr="00DF7035">
        <w:rPr>
          <w:lang w:val="fr-FR"/>
        </w:rPr>
        <w:t>E</w:t>
      </w:r>
      <w:r w:rsidR="00A02595" w:rsidRPr="00DF7035">
        <w:rPr>
          <w:lang w:val="fr-FR"/>
        </w:rPr>
        <w:t>-</w:t>
      </w:r>
      <w:r w:rsidRPr="00DF7035">
        <w:rPr>
          <w:lang w:val="fr-FR"/>
        </w:rPr>
        <w:t>MAIL: ………………………</w:t>
      </w:r>
      <w:r w:rsidR="00E10260" w:rsidRPr="00DF7035">
        <w:rPr>
          <w:lang w:val="fr-FR"/>
        </w:rPr>
        <w:t>…………………………………….</w:t>
      </w:r>
      <w:r w:rsidRPr="00DF7035">
        <w:rPr>
          <w:lang w:val="fr-FR"/>
        </w:rPr>
        <w:t>……</w:t>
      </w:r>
      <w:r w:rsidR="002D4D5C" w:rsidRPr="00DF7035">
        <w:rPr>
          <w:lang w:val="fr-FR"/>
        </w:rPr>
        <w:t>….</w:t>
      </w:r>
      <w:r w:rsidRPr="00DF7035">
        <w:rPr>
          <w:lang w:val="fr-FR"/>
        </w:rPr>
        <w:t>…</w:t>
      </w:r>
    </w:p>
    <w:p w14:paraId="4F8383D5" w14:textId="77777777" w:rsidR="009D386C" w:rsidRPr="00DF7035" w:rsidRDefault="009D386C">
      <w:pPr>
        <w:spacing w:line="360" w:lineRule="auto"/>
        <w:ind w:left="360"/>
        <w:rPr>
          <w:lang w:val="fr-FR"/>
        </w:rPr>
      </w:pPr>
    </w:p>
    <w:p w14:paraId="03655BD9" w14:textId="77777777" w:rsidR="00F506EE" w:rsidRDefault="00F506EE" w:rsidP="003975E7">
      <w:pPr>
        <w:spacing w:line="360" w:lineRule="auto"/>
        <w:ind w:left="720"/>
        <w:rPr>
          <w:b/>
          <w:bCs/>
          <w:i/>
          <w:iCs/>
          <w:lang w:val="fr-FR"/>
        </w:rPr>
      </w:pPr>
      <w:r>
        <w:rPr>
          <w:b/>
          <w:bCs/>
          <w:i/>
          <w:iCs/>
          <w:lang w:val="fr-FR"/>
        </w:rPr>
        <w:t>DATE DESPRE COPIII ÎNSCRIŞI LA CONCURS :</w:t>
      </w:r>
    </w:p>
    <w:p w14:paraId="628142A9" w14:textId="77777777" w:rsidR="001E2303" w:rsidRPr="001E2303" w:rsidRDefault="001E2303" w:rsidP="001E2303">
      <w:pPr>
        <w:ind w:left="720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                                                   </w:t>
      </w:r>
      <w:r w:rsidRPr="001E2303">
        <w:rPr>
          <w:b/>
          <w:bCs/>
          <w:sz w:val="28"/>
          <w:szCs w:val="28"/>
          <w:lang w:val="es-ES"/>
        </w:rPr>
        <w:t>SECŢIUNEA I</w:t>
      </w:r>
    </w:p>
    <w:p w14:paraId="13E73B64" w14:textId="77777777" w:rsidR="00F506EE" w:rsidRDefault="00F506EE">
      <w:pPr>
        <w:spacing w:line="360" w:lineRule="auto"/>
        <w:ind w:left="360"/>
        <w:jc w:val="center"/>
        <w:rPr>
          <w:b/>
          <w:lang w:val="it-IT"/>
        </w:rPr>
      </w:pPr>
      <w:r>
        <w:rPr>
          <w:b/>
          <w:lang w:val="it-IT"/>
        </w:rPr>
        <w:t xml:space="preserve"> COLAJE:</w:t>
      </w:r>
    </w:p>
    <w:p w14:paraId="28DE37AF" w14:textId="77777777" w:rsidR="00F506EE" w:rsidRDefault="00F506EE">
      <w:pPr>
        <w:spacing w:line="360" w:lineRule="auto"/>
        <w:ind w:firstLine="360"/>
        <w:rPr>
          <w:bCs/>
          <w:iCs/>
          <w:lang w:val="it-IT"/>
        </w:rPr>
      </w:pPr>
      <w:r>
        <w:rPr>
          <w:bCs/>
          <w:iCs/>
          <w:lang w:val="it-IT"/>
        </w:rPr>
        <w:t>NUME ŞI PRENUME ....................</w:t>
      </w:r>
      <w:r w:rsidR="00E10260">
        <w:rPr>
          <w:bCs/>
          <w:iCs/>
          <w:lang w:val="it-IT"/>
        </w:rPr>
        <w:t>......................</w:t>
      </w:r>
      <w:r>
        <w:rPr>
          <w:bCs/>
          <w:iCs/>
          <w:lang w:val="it-IT"/>
        </w:rPr>
        <w:t>.................................</w:t>
      </w:r>
      <w:r w:rsidR="002D4D5C">
        <w:rPr>
          <w:bCs/>
          <w:iCs/>
          <w:lang w:val="it-IT"/>
        </w:rPr>
        <w:t>.......</w:t>
      </w:r>
      <w:r>
        <w:rPr>
          <w:bCs/>
          <w:iCs/>
          <w:lang w:val="it-IT"/>
        </w:rPr>
        <w:t>..</w:t>
      </w:r>
      <w:r w:rsidR="002D4D5C">
        <w:rPr>
          <w:bCs/>
          <w:iCs/>
          <w:lang w:val="it-IT"/>
        </w:rPr>
        <w:t>.</w:t>
      </w:r>
      <w:r>
        <w:rPr>
          <w:bCs/>
          <w:iCs/>
          <w:lang w:val="it-IT"/>
        </w:rPr>
        <w:t>...</w:t>
      </w:r>
    </w:p>
    <w:p w14:paraId="700AEB92" w14:textId="77777777" w:rsidR="00714C59" w:rsidRDefault="00714C59">
      <w:pPr>
        <w:spacing w:line="360" w:lineRule="auto"/>
        <w:ind w:left="360"/>
        <w:rPr>
          <w:bCs/>
          <w:iCs/>
          <w:lang w:val="it-IT"/>
        </w:rPr>
      </w:pPr>
      <w:r w:rsidRPr="00E10260">
        <w:rPr>
          <w:bCs/>
          <w:iCs/>
          <w:lang w:val="it-IT"/>
        </w:rPr>
        <w:t>................................</w:t>
      </w:r>
      <w:r>
        <w:rPr>
          <w:bCs/>
          <w:iCs/>
          <w:lang w:val="it-IT"/>
        </w:rPr>
        <w:t>..................................................................................................</w:t>
      </w:r>
    </w:p>
    <w:p w14:paraId="6DFC2650" w14:textId="77777777" w:rsidR="009D386C" w:rsidRDefault="00F506EE" w:rsidP="00714C59">
      <w:pPr>
        <w:spacing w:line="360" w:lineRule="auto"/>
        <w:ind w:left="360"/>
        <w:rPr>
          <w:lang w:val="it-IT"/>
        </w:rPr>
      </w:pPr>
      <w:r>
        <w:rPr>
          <w:lang w:val="it-IT"/>
        </w:rPr>
        <w:t>GRUPA: ……………………………</w:t>
      </w:r>
      <w:r w:rsidR="00E10260">
        <w:rPr>
          <w:lang w:val="it-IT"/>
        </w:rPr>
        <w:t>...</w:t>
      </w:r>
      <w:r w:rsidR="00714C59">
        <w:rPr>
          <w:lang w:val="it-IT"/>
        </w:rPr>
        <w:t>.................</w:t>
      </w:r>
      <w:r w:rsidR="00E10260">
        <w:rPr>
          <w:lang w:val="it-IT"/>
        </w:rPr>
        <w:t>.</w:t>
      </w:r>
      <w:r>
        <w:rPr>
          <w:lang w:val="it-IT"/>
        </w:rPr>
        <w:t xml:space="preserve">                                </w:t>
      </w:r>
      <w:r w:rsidR="00F860B7">
        <w:rPr>
          <w:lang w:val="it-IT"/>
        </w:rPr>
        <w:t xml:space="preserve">                                </w:t>
      </w:r>
    </w:p>
    <w:p w14:paraId="7D56C903" w14:textId="77777777" w:rsidR="009D386C" w:rsidRDefault="009D386C" w:rsidP="00F860B7">
      <w:pPr>
        <w:rPr>
          <w:lang w:val="it-IT"/>
        </w:rPr>
      </w:pPr>
    </w:p>
    <w:p w14:paraId="056A8555" w14:textId="77777777" w:rsidR="003C2235" w:rsidRPr="001E2303" w:rsidRDefault="009D386C" w:rsidP="00F860B7">
      <w:pPr>
        <w:rPr>
          <w:b/>
          <w:bCs/>
          <w:sz w:val="28"/>
          <w:szCs w:val="28"/>
          <w:lang w:val="es-ES"/>
        </w:rPr>
      </w:pPr>
      <w:r>
        <w:rPr>
          <w:lang w:val="it-IT"/>
        </w:rPr>
        <w:t xml:space="preserve">                                                                    </w:t>
      </w:r>
      <w:r w:rsidR="00F860B7">
        <w:rPr>
          <w:lang w:val="it-IT"/>
        </w:rPr>
        <w:t xml:space="preserve"> </w:t>
      </w:r>
      <w:r w:rsidR="003C2235" w:rsidRPr="001E2303">
        <w:rPr>
          <w:b/>
          <w:bCs/>
          <w:sz w:val="28"/>
          <w:szCs w:val="28"/>
          <w:lang w:val="es-ES"/>
        </w:rPr>
        <w:t>SECŢIUNEA II</w:t>
      </w:r>
    </w:p>
    <w:p w14:paraId="6289D07D" w14:textId="77777777" w:rsidR="003975E7" w:rsidRDefault="003975E7" w:rsidP="003975E7">
      <w:pPr>
        <w:jc w:val="center"/>
        <w:rPr>
          <w:b/>
          <w:lang w:val="it-IT"/>
        </w:rPr>
      </w:pPr>
      <w:r>
        <w:rPr>
          <w:b/>
          <w:lang w:val="it-IT"/>
        </w:rPr>
        <w:t xml:space="preserve"> PARADA  MODEI:</w:t>
      </w:r>
    </w:p>
    <w:p w14:paraId="5C10379B" w14:textId="290A2B16" w:rsidR="00F506EE" w:rsidRPr="00E10260" w:rsidRDefault="00F506EE">
      <w:pPr>
        <w:spacing w:line="360" w:lineRule="auto"/>
        <w:rPr>
          <w:bCs/>
          <w:iCs/>
          <w:lang w:val="it-IT"/>
        </w:rPr>
      </w:pPr>
      <w:r>
        <w:rPr>
          <w:bCs/>
          <w:iCs/>
          <w:lang w:val="it-IT"/>
        </w:rPr>
        <w:t xml:space="preserve">       </w:t>
      </w:r>
      <w:r w:rsidRPr="00E10260">
        <w:rPr>
          <w:bCs/>
          <w:iCs/>
          <w:lang w:val="it-IT"/>
        </w:rPr>
        <w:t>NUME ŞI PRENUME</w:t>
      </w:r>
      <w:r w:rsidR="00C6288A">
        <w:rPr>
          <w:bCs/>
          <w:iCs/>
          <w:lang w:val="it-IT"/>
        </w:rPr>
        <w:t xml:space="preserve">: </w:t>
      </w:r>
      <w:bookmarkStart w:id="0" w:name="_GoBack"/>
      <w:bookmarkEnd w:id="0"/>
      <w:r w:rsidRPr="00E10260">
        <w:rPr>
          <w:bCs/>
          <w:iCs/>
          <w:lang w:val="it-IT"/>
        </w:rPr>
        <w:t xml:space="preserve"> ..................</w:t>
      </w:r>
      <w:r w:rsidR="00E10260" w:rsidRPr="00E10260">
        <w:rPr>
          <w:bCs/>
          <w:iCs/>
          <w:lang w:val="it-IT"/>
        </w:rPr>
        <w:t>..................................</w:t>
      </w:r>
      <w:r w:rsidRPr="00E10260">
        <w:rPr>
          <w:bCs/>
          <w:iCs/>
          <w:lang w:val="it-IT"/>
        </w:rPr>
        <w:t>.........................</w:t>
      </w:r>
      <w:r w:rsidR="00714C59">
        <w:rPr>
          <w:bCs/>
          <w:iCs/>
          <w:lang w:val="it-IT"/>
        </w:rPr>
        <w:t>............</w:t>
      </w:r>
      <w:r w:rsidRPr="00E10260">
        <w:rPr>
          <w:bCs/>
          <w:iCs/>
          <w:lang w:val="it-IT"/>
        </w:rPr>
        <w:t>...............</w:t>
      </w:r>
    </w:p>
    <w:p w14:paraId="75321A3C" w14:textId="77777777" w:rsidR="00F506EE" w:rsidRPr="00E10260" w:rsidRDefault="00F506EE">
      <w:pPr>
        <w:spacing w:line="360" w:lineRule="auto"/>
        <w:rPr>
          <w:bCs/>
          <w:iCs/>
          <w:lang w:val="it-IT"/>
        </w:rPr>
      </w:pPr>
      <w:r w:rsidRPr="00E10260">
        <w:rPr>
          <w:bCs/>
          <w:iCs/>
          <w:lang w:val="it-IT"/>
        </w:rPr>
        <w:t xml:space="preserve">       </w:t>
      </w:r>
      <w:bookmarkStart w:id="1" w:name="_Hlk482650291"/>
      <w:r w:rsidRPr="00E10260">
        <w:rPr>
          <w:bCs/>
          <w:iCs/>
          <w:lang w:val="it-IT"/>
        </w:rPr>
        <w:t>................................</w:t>
      </w:r>
      <w:r w:rsidR="00714C59">
        <w:rPr>
          <w:bCs/>
          <w:iCs/>
          <w:lang w:val="it-IT"/>
        </w:rPr>
        <w:t>...............................................................................................................</w:t>
      </w:r>
      <w:bookmarkEnd w:id="1"/>
    </w:p>
    <w:p w14:paraId="1E256357" w14:textId="77777777" w:rsidR="00714C59" w:rsidRDefault="00F506EE" w:rsidP="00714C59">
      <w:pPr>
        <w:spacing w:line="360" w:lineRule="auto"/>
        <w:ind w:left="426"/>
        <w:rPr>
          <w:bCs/>
          <w:iCs/>
          <w:lang w:val="it-IT"/>
        </w:rPr>
      </w:pPr>
      <w:r w:rsidRPr="00E10260">
        <w:rPr>
          <w:bCs/>
          <w:iCs/>
          <w:lang w:val="it-IT"/>
        </w:rPr>
        <w:t xml:space="preserve"> </w:t>
      </w:r>
      <w:r w:rsidR="00714C59" w:rsidRPr="00E10260">
        <w:rPr>
          <w:bCs/>
          <w:iCs/>
          <w:lang w:val="it-IT"/>
        </w:rPr>
        <w:t>................................</w:t>
      </w:r>
      <w:r w:rsidR="00714C59">
        <w:rPr>
          <w:bCs/>
          <w:iCs/>
          <w:lang w:val="it-IT"/>
        </w:rPr>
        <w:t>...............................................................................................................</w:t>
      </w:r>
      <w:r w:rsidR="00714C59" w:rsidRPr="00714C59">
        <w:rPr>
          <w:bCs/>
          <w:iCs/>
          <w:lang w:val="it-IT"/>
        </w:rPr>
        <w:t xml:space="preserve"> </w:t>
      </w:r>
      <w:r w:rsidR="00714C59">
        <w:rPr>
          <w:bCs/>
          <w:iCs/>
          <w:lang w:val="it-IT"/>
        </w:rPr>
        <w:t xml:space="preserve">      </w:t>
      </w:r>
      <w:r w:rsidR="00714C59" w:rsidRPr="00E10260">
        <w:rPr>
          <w:bCs/>
          <w:iCs/>
          <w:lang w:val="it-IT"/>
        </w:rPr>
        <w:t>................................</w:t>
      </w:r>
      <w:r w:rsidR="00714C59">
        <w:rPr>
          <w:bCs/>
          <w:iCs/>
          <w:lang w:val="it-IT"/>
        </w:rPr>
        <w:t>...............................................................................................................</w:t>
      </w:r>
      <w:r w:rsidR="00714C59" w:rsidRPr="00714C59">
        <w:t xml:space="preserve"> </w:t>
      </w:r>
      <w:r w:rsidR="00714C59" w:rsidRPr="00714C59">
        <w:rPr>
          <w:bCs/>
          <w:iCs/>
          <w:lang w:val="it-IT"/>
        </w:rPr>
        <w:t>...............................................................................................................................................</w:t>
      </w:r>
    </w:p>
    <w:p w14:paraId="1B60B7AE" w14:textId="77777777" w:rsidR="00F506EE" w:rsidRDefault="00714C59" w:rsidP="00F860B7">
      <w:pPr>
        <w:spacing w:line="360" w:lineRule="auto"/>
        <w:rPr>
          <w:b/>
          <w:lang w:val="it-IT"/>
        </w:rPr>
      </w:pPr>
      <w:r>
        <w:rPr>
          <w:lang w:val="it-IT"/>
        </w:rPr>
        <w:t xml:space="preserve">      </w:t>
      </w:r>
      <w:r w:rsidR="00F506EE" w:rsidRPr="00E10260">
        <w:rPr>
          <w:lang w:val="it-IT"/>
        </w:rPr>
        <w:t>GRUPA: …………………………………</w:t>
      </w:r>
      <w:r w:rsidR="00E10260" w:rsidRPr="00E10260">
        <w:rPr>
          <w:lang w:val="it-IT"/>
        </w:rPr>
        <w:t>...</w:t>
      </w:r>
      <w:r>
        <w:rPr>
          <w:lang w:val="it-IT"/>
        </w:rPr>
        <w:t>..........</w:t>
      </w:r>
    </w:p>
    <w:p w14:paraId="68735517" w14:textId="77777777" w:rsidR="001E2303" w:rsidRPr="001E2303" w:rsidRDefault="001E2303">
      <w:pPr>
        <w:jc w:val="center"/>
        <w:rPr>
          <w:b/>
          <w:bCs/>
          <w:sz w:val="28"/>
          <w:szCs w:val="28"/>
          <w:lang w:val="es-ES"/>
        </w:rPr>
      </w:pPr>
      <w:r w:rsidRPr="001E2303">
        <w:rPr>
          <w:b/>
          <w:bCs/>
          <w:sz w:val="28"/>
          <w:szCs w:val="28"/>
          <w:lang w:val="es-ES"/>
        </w:rPr>
        <w:t>SECŢIUNEA III</w:t>
      </w:r>
    </w:p>
    <w:p w14:paraId="2B944D1E" w14:textId="77777777" w:rsidR="00F506EE" w:rsidRDefault="003975E7">
      <w:pPr>
        <w:jc w:val="center"/>
        <w:rPr>
          <w:b/>
          <w:lang w:val="it-IT"/>
        </w:rPr>
      </w:pPr>
      <w:r>
        <w:rPr>
          <w:b/>
          <w:lang w:val="it-IT"/>
        </w:rPr>
        <w:t xml:space="preserve"> SESIUNE</w:t>
      </w:r>
      <w:r w:rsidR="005C5025">
        <w:rPr>
          <w:b/>
          <w:lang w:val="it-IT"/>
        </w:rPr>
        <w:t xml:space="preserve"> </w:t>
      </w:r>
      <w:r>
        <w:rPr>
          <w:b/>
          <w:lang w:val="it-IT"/>
        </w:rPr>
        <w:t xml:space="preserve"> DE COMUNICĂRI</w:t>
      </w:r>
      <w:r w:rsidR="005C5025">
        <w:rPr>
          <w:b/>
          <w:lang w:val="it-IT"/>
        </w:rPr>
        <w:t xml:space="preserve"> ŞTIINŢIFICE</w:t>
      </w:r>
    </w:p>
    <w:p w14:paraId="735F31BE" w14:textId="77777777" w:rsidR="00F506EE" w:rsidRDefault="00F506EE">
      <w:pPr>
        <w:tabs>
          <w:tab w:val="left" w:pos="2100"/>
        </w:tabs>
        <w:rPr>
          <w:b/>
          <w:lang w:val="it-IT"/>
        </w:rPr>
      </w:pPr>
      <w:r>
        <w:rPr>
          <w:b/>
          <w:lang w:val="it-IT"/>
        </w:rPr>
        <w:tab/>
      </w:r>
    </w:p>
    <w:p w14:paraId="2604288E" w14:textId="77777777" w:rsidR="00F506EE" w:rsidRPr="00E10260" w:rsidRDefault="00F506EE">
      <w:pPr>
        <w:spacing w:line="360" w:lineRule="auto"/>
        <w:rPr>
          <w:bCs/>
          <w:iCs/>
          <w:lang w:val="it-IT"/>
        </w:rPr>
      </w:pPr>
      <w:r>
        <w:rPr>
          <w:b/>
          <w:bCs/>
          <w:iCs/>
          <w:lang w:val="it-IT"/>
        </w:rPr>
        <w:t xml:space="preserve">      </w:t>
      </w:r>
      <w:r w:rsidRPr="00E10260">
        <w:rPr>
          <w:bCs/>
          <w:iCs/>
          <w:lang w:val="it-IT"/>
        </w:rPr>
        <w:t xml:space="preserve">NUME </w:t>
      </w:r>
      <w:r w:rsidR="003975E7">
        <w:rPr>
          <w:bCs/>
          <w:iCs/>
          <w:lang w:val="it-IT"/>
        </w:rPr>
        <w:t xml:space="preserve">LE </w:t>
      </w:r>
      <w:r w:rsidRPr="00E10260">
        <w:rPr>
          <w:bCs/>
          <w:iCs/>
          <w:lang w:val="it-IT"/>
        </w:rPr>
        <w:t xml:space="preserve">ŞI PRENUME </w:t>
      </w:r>
      <w:r w:rsidR="003975E7">
        <w:rPr>
          <w:bCs/>
          <w:iCs/>
          <w:lang w:val="it-IT"/>
        </w:rPr>
        <w:t xml:space="preserve">LE </w:t>
      </w:r>
      <w:r w:rsidR="003975E7" w:rsidRPr="00C13F65">
        <w:rPr>
          <w:bCs/>
          <w:i/>
          <w:iCs/>
          <w:lang w:val="fr-FR"/>
        </w:rPr>
        <w:t>CADRULUI</w:t>
      </w:r>
      <w:r w:rsidR="00C13F65" w:rsidRPr="00C13F65">
        <w:rPr>
          <w:bCs/>
          <w:i/>
          <w:iCs/>
          <w:lang w:val="fr-FR"/>
        </w:rPr>
        <w:t xml:space="preserve">  </w:t>
      </w:r>
      <w:r w:rsidR="003975E7" w:rsidRPr="00C13F65">
        <w:rPr>
          <w:bCs/>
          <w:i/>
          <w:iCs/>
          <w:lang w:val="fr-FR"/>
        </w:rPr>
        <w:t>DIDACTIC</w:t>
      </w:r>
      <w:r w:rsidR="00F860B7">
        <w:rPr>
          <w:bCs/>
          <w:i/>
          <w:iCs/>
          <w:lang w:val="fr-FR"/>
        </w:rPr>
        <w:t xml:space="preserve"> : </w:t>
      </w:r>
      <w:r w:rsidR="003975E7" w:rsidRPr="00C13F65">
        <w:rPr>
          <w:bCs/>
          <w:iCs/>
          <w:lang w:val="it-IT"/>
        </w:rPr>
        <w:t>.</w:t>
      </w:r>
      <w:r w:rsidRPr="00C13F65">
        <w:rPr>
          <w:bCs/>
          <w:iCs/>
          <w:lang w:val="it-IT"/>
        </w:rPr>
        <w:t>...</w:t>
      </w:r>
      <w:r w:rsidR="009D386C">
        <w:rPr>
          <w:bCs/>
          <w:iCs/>
          <w:lang w:val="it-IT"/>
        </w:rPr>
        <w:t>..............</w:t>
      </w:r>
      <w:r w:rsidRPr="00C13F65">
        <w:rPr>
          <w:bCs/>
          <w:iCs/>
          <w:lang w:val="it-IT"/>
        </w:rPr>
        <w:t>.........</w:t>
      </w:r>
      <w:r w:rsidR="00C13F65">
        <w:rPr>
          <w:bCs/>
          <w:iCs/>
          <w:lang w:val="it-IT"/>
        </w:rPr>
        <w:t>..........................</w:t>
      </w:r>
      <w:r w:rsidRPr="00C13F65">
        <w:rPr>
          <w:bCs/>
          <w:iCs/>
          <w:lang w:val="it-IT"/>
        </w:rPr>
        <w:t>..</w:t>
      </w:r>
    </w:p>
    <w:p w14:paraId="0894A409" w14:textId="77777777" w:rsidR="00F506EE" w:rsidRDefault="00F506EE">
      <w:pPr>
        <w:spacing w:line="360" w:lineRule="auto"/>
        <w:rPr>
          <w:bCs/>
          <w:iCs/>
          <w:lang w:val="it-IT"/>
        </w:rPr>
      </w:pPr>
      <w:r w:rsidRPr="00E10260">
        <w:rPr>
          <w:bCs/>
          <w:iCs/>
          <w:lang w:val="it-IT"/>
        </w:rPr>
        <w:t xml:space="preserve">      </w:t>
      </w:r>
      <w:r w:rsidR="009D386C">
        <w:rPr>
          <w:bCs/>
          <w:iCs/>
          <w:lang w:val="it-IT"/>
        </w:rPr>
        <w:t xml:space="preserve">Titlul lucrării:    </w:t>
      </w:r>
      <w:r w:rsidRPr="00E10260">
        <w:rPr>
          <w:bCs/>
          <w:iCs/>
          <w:lang w:val="it-IT"/>
        </w:rPr>
        <w:t>.....................................</w:t>
      </w:r>
      <w:r w:rsidR="00E10260" w:rsidRPr="00E10260">
        <w:rPr>
          <w:bCs/>
          <w:iCs/>
          <w:lang w:val="it-IT"/>
        </w:rPr>
        <w:t>.................................</w:t>
      </w:r>
      <w:r w:rsidRPr="00E10260">
        <w:rPr>
          <w:bCs/>
          <w:iCs/>
          <w:lang w:val="it-IT"/>
        </w:rPr>
        <w:t>..........................</w:t>
      </w:r>
      <w:r w:rsidR="009D386C">
        <w:rPr>
          <w:bCs/>
          <w:iCs/>
          <w:lang w:val="it-IT"/>
        </w:rPr>
        <w:t>.................</w:t>
      </w:r>
      <w:r w:rsidRPr="00E10260">
        <w:rPr>
          <w:bCs/>
          <w:iCs/>
          <w:lang w:val="it-IT"/>
        </w:rPr>
        <w:t>........</w:t>
      </w:r>
    </w:p>
    <w:p w14:paraId="49659595" w14:textId="77777777" w:rsidR="009D386C" w:rsidRPr="00E10260" w:rsidRDefault="009D386C">
      <w:pPr>
        <w:spacing w:line="360" w:lineRule="auto"/>
        <w:rPr>
          <w:bCs/>
          <w:iCs/>
          <w:lang w:val="it-IT"/>
        </w:rPr>
      </w:pPr>
    </w:p>
    <w:p w14:paraId="59284454" w14:textId="77777777" w:rsidR="00F506EE" w:rsidRPr="00E10260" w:rsidRDefault="00F506EE">
      <w:pPr>
        <w:spacing w:line="360" w:lineRule="auto"/>
        <w:rPr>
          <w:bCs/>
          <w:iCs/>
          <w:lang w:val="it-IT"/>
        </w:rPr>
      </w:pPr>
      <w:r w:rsidRPr="00E10260">
        <w:rPr>
          <w:bCs/>
          <w:iCs/>
          <w:lang w:val="it-IT"/>
        </w:rPr>
        <w:t xml:space="preserve">     </w:t>
      </w:r>
      <w:r w:rsidR="00306A69">
        <w:rPr>
          <w:bCs/>
          <w:iCs/>
          <w:lang w:val="it-IT"/>
        </w:rPr>
        <w:t xml:space="preserve"> Participare directă:     Da     Nu</w:t>
      </w:r>
    </w:p>
    <w:p w14:paraId="78D22420" w14:textId="77777777" w:rsidR="00E446CB" w:rsidRDefault="00306A69" w:rsidP="004E0953">
      <w:pPr>
        <w:spacing w:line="360" w:lineRule="auto"/>
        <w:rPr>
          <w:b/>
          <w:sz w:val="22"/>
          <w:szCs w:val="22"/>
          <w:lang w:val="ro-RO"/>
        </w:rPr>
      </w:pPr>
      <w:r>
        <w:rPr>
          <w:lang w:val="it-IT"/>
        </w:rPr>
        <w:t xml:space="preserve">      Publicare articol:        </w:t>
      </w:r>
      <w:r>
        <w:rPr>
          <w:bCs/>
          <w:iCs/>
          <w:lang w:val="it-IT"/>
        </w:rPr>
        <w:t>Da     Nu</w:t>
      </w:r>
    </w:p>
    <w:sectPr w:rsidR="00E446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30" w:right="681" w:bottom="1230" w:left="839" w:header="954" w:footer="954" w:gutter="0"/>
      <w:pgBorders>
        <w:top w:val="double" w:sz="2" w:space="1" w:color="008000"/>
        <w:left w:val="double" w:sz="2" w:space="4" w:color="008000"/>
        <w:bottom w:val="double" w:sz="2" w:space="1" w:color="008000"/>
        <w:right w:val="double" w:sz="2" w:space="4" w:color="008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A9B96" w14:textId="77777777" w:rsidR="00DF788D" w:rsidRDefault="00DF788D">
      <w:r>
        <w:separator/>
      </w:r>
    </w:p>
  </w:endnote>
  <w:endnote w:type="continuationSeparator" w:id="0">
    <w:p w14:paraId="6FC11B89" w14:textId="77777777" w:rsidR="00DF788D" w:rsidRDefault="00DF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906B7" w14:textId="77777777" w:rsidR="00086260" w:rsidRDefault="00086260" w:rsidP="00517EDB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4DD358F8" w14:textId="77777777" w:rsidR="00086260" w:rsidRDefault="00086260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4712A" w14:textId="77777777" w:rsidR="00086260" w:rsidRDefault="00086260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00BE0" w14:textId="77777777" w:rsidR="00C96E68" w:rsidRDefault="00C96E6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92355" w14:textId="77777777" w:rsidR="00DF788D" w:rsidRDefault="00DF788D">
      <w:r>
        <w:separator/>
      </w:r>
    </w:p>
  </w:footnote>
  <w:footnote w:type="continuationSeparator" w:id="0">
    <w:p w14:paraId="06437219" w14:textId="77777777" w:rsidR="00DF788D" w:rsidRDefault="00DF7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C9EFD" w14:textId="77777777" w:rsidR="00C96E68" w:rsidRDefault="00C96E6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BBFA1" w14:textId="77777777" w:rsidR="00C96E68" w:rsidRDefault="00C96E68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031F6" w14:textId="77777777" w:rsidR="00C96E68" w:rsidRDefault="00C96E6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F88FB2C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color w:val="auto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/>
        <w:b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Symbol" w:hAnsi="Symbol"/>
        <w:color w:val="auto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color w:val="auto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8D5EE1E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onotype Corsiva" w:hAnsi="Monotype Corsiva"/>
        <w:i w:val="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6187C90"/>
    <w:multiLevelType w:val="multilevel"/>
    <w:tmpl w:val="F530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DF58BF"/>
    <w:multiLevelType w:val="hybridMultilevel"/>
    <w:tmpl w:val="D89A07BE"/>
    <w:lvl w:ilvl="0" w:tplc="040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B45596"/>
    <w:multiLevelType w:val="hybridMultilevel"/>
    <w:tmpl w:val="D416D8F4"/>
    <w:lvl w:ilvl="0" w:tplc="27D0C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82BC2"/>
    <w:multiLevelType w:val="hybridMultilevel"/>
    <w:tmpl w:val="E1528B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234A7"/>
    <w:multiLevelType w:val="hybridMultilevel"/>
    <w:tmpl w:val="6B40EB2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D37065"/>
    <w:multiLevelType w:val="hybridMultilevel"/>
    <w:tmpl w:val="524CAD76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6046388"/>
    <w:multiLevelType w:val="multilevel"/>
    <w:tmpl w:val="28A82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5254EF"/>
    <w:multiLevelType w:val="multilevel"/>
    <w:tmpl w:val="5E8C9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5"/>
  </w:num>
  <w:num w:numId="6">
    <w:abstractNumId w:val="5"/>
  </w:num>
  <w:num w:numId="7">
    <w:abstractNumId w:val="2"/>
  </w:num>
  <w:num w:numId="8">
    <w:abstractNumId w:val="2"/>
  </w:num>
  <w:num w:numId="9">
    <w:abstractNumId w:val="3"/>
  </w:num>
  <w:num w:numId="10">
    <w:abstractNumId w:val="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6"/>
  </w:num>
  <w:num w:numId="13">
    <w:abstractNumId w:val="6"/>
    <w:lvlOverride w:ilvl="0">
      <w:startOverride w:val="1"/>
    </w:lvlOverride>
  </w:num>
  <w:num w:numId="14">
    <w:abstractNumId w:val="15"/>
  </w:num>
  <w:num w:numId="15">
    <w:abstractNumId w:val="14"/>
  </w:num>
  <w:num w:numId="16">
    <w:abstractNumId w:val="9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</w:num>
  <w:num w:numId="22">
    <w:abstractNumId w:val="11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0B"/>
    <w:rsid w:val="0000289F"/>
    <w:rsid w:val="000258F4"/>
    <w:rsid w:val="00027E34"/>
    <w:rsid w:val="00047FAF"/>
    <w:rsid w:val="000637AD"/>
    <w:rsid w:val="00072AED"/>
    <w:rsid w:val="00072CAF"/>
    <w:rsid w:val="00073144"/>
    <w:rsid w:val="00086260"/>
    <w:rsid w:val="0009715D"/>
    <w:rsid w:val="000C49A1"/>
    <w:rsid w:val="000D00F6"/>
    <w:rsid w:val="000D338A"/>
    <w:rsid w:val="0010512F"/>
    <w:rsid w:val="00107392"/>
    <w:rsid w:val="00115245"/>
    <w:rsid w:val="0014137D"/>
    <w:rsid w:val="00142C12"/>
    <w:rsid w:val="001536D1"/>
    <w:rsid w:val="00156BE8"/>
    <w:rsid w:val="00157C8C"/>
    <w:rsid w:val="00163212"/>
    <w:rsid w:val="00186B8D"/>
    <w:rsid w:val="00191FD8"/>
    <w:rsid w:val="001A0454"/>
    <w:rsid w:val="001A3878"/>
    <w:rsid w:val="001A6182"/>
    <w:rsid w:val="001B1A06"/>
    <w:rsid w:val="001D7651"/>
    <w:rsid w:val="001E2303"/>
    <w:rsid w:val="001F1A82"/>
    <w:rsid w:val="001F2122"/>
    <w:rsid w:val="00202EC2"/>
    <w:rsid w:val="002151B9"/>
    <w:rsid w:val="00235346"/>
    <w:rsid w:val="002359B1"/>
    <w:rsid w:val="00241AF0"/>
    <w:rsid w:val="00246424"/>
    <w:rsid w:val="00282D24"/>
    <w:rsid w:val="00285BCC"/>
    <w:rsid w:val="002A1D5D"/>
    <w:rsid w:val="002A5AA4"/>
    <w:rsid w:val="002A7F96"/>
    <w:rsid w:val="002D4D5C"/>
    <w:rsid w:val="002D54C5"/>
    <w:rsid w:val="002F5344"/>
    <w:rsid w:val="0030073B"/>
    <w:rsid w:val="00306A69"/>
    <w:rsid w:val="0030701B"/>
    <w:rsid w:val="00310416"/>
    <w:rsid w:val="00315A10"/>
    <w:rsid w:val="00321207"/>
    <w:rsid w:val="00327274"/>
    <w:rsid w:val="003307D4"/>
    <w:rsid w:val="00335981"/>
    <w:rsid w:val="00341C09"/>
    <w:rsid w:val="00342401"/>
    <w:rsid w:val="003633E4"/>
    <w:rsid w:val="00367867"/>
    <w:rsid w:val="00381EA3"/>
    <w:rsid w:val="0038335A"/>
    <w:rsid w:val="00384F72"/>
    <w:rsid w:val="0038607B"/>
    <w:rsid w:val="00386637"/>
    <w:rsid w:val="003948A4"/>
    <w:rsid w:val="003975E7"/>
    <w:rsid w:val="003A5C92"/>
    <w:rsid w:val="003C2235"/>
    <w:rsid w:val="003D374C"/>
    <w:rsid w:val="003D44C5"/>
    <w:rsid w:val="003E25B8"/>
    <w:rsid w:val="003F2B8C"/>
    <w:rsid w:val="003F7A5B"/>
    <w:rsid w:val="00404322"/>
    <w:rsid w:val="00404F91"/>
    <w:rsid w:val="00411426"/>
    <w:rsid w:val="00414B53"/>
    <w:rsid w:val="004336BA"/>
    <w:rsid w:val="0043584C"/>
    <w:rsid w:val="00437311"/>
    <w:rsid w:val="00452486"/>
    <w:rsid w:val="00463BE6"/>
    <w:rsid w:val="00485EA0"/>
    <w:rsid w:val="00487D7E"/>
    <w:rsid w:val="00487DC1"/>
    <w:rsid w:val="004B353D"/>
    <w:rsid w:val="004B5A03"/>
    <w:rsid w:val="004B5AA9"/>
    <w:rsid w:val="004C0F41"/>
    <w:rsid w:val="004D1CCF"/>
    <w:rsid w:val="004E0953"/>
    <w:rsid w:val="004F1E20"/>
    <w:rsid w:val="00502F15"/>
    <w:rsid w:val="00517EDB"/>
    <w:rsid w:val="0053752F"/>
    <w:rsid w:val="00537B78"/>
    <w:rsid w:val="00542864"/>
    <w:rsid w:val="005572AC"/>
    <w:rsid w:val="00573512"/>
    <w:rsid w:val="005933E2"/>
    <w:rsid w:val="00597D7A"/>
    <w:rsid w:val="005B2F66"/>
    <w:rsid w:val="005C232A"/>
    <w:rsid w:val="005C5025"/>
    <w:rsid w:val="005C59D1"/>
    <w:rsid w:val="005D6E6F"/>
    <w:rsid w:val="005E7159"/>
    <w:rsid w:val="0060277C"/>
    <w:rsid w:val="0061525B"/>
    <w:rsid w:val="006322B6"/>
    <w:rsid w:val="00632CB4"/>
    <w:rsid w:val="00640494"/>
    <w:rsid w:val="006423D0"/>
    <w:rsid w:val="00653310"/>
    <w:rsid w:val="006613E3"/>
    <w:rsid w:val="00663842"/>
    <w:rsid w:val="0068661D"/>
    <w:rsid w:val="0069181E"/>
    <w:rsid w:val="00697677"/>
    <w:rsid w:val="006B2F1A"/>
    <w:rsid w:val="006B4649"/>
    <w:rsid w:val="006D2400"/>
    <w:rsid w:val="006E632A"/>
    <w:rsid w:val="006F55E8"/>
    <w:rsid w:val="00706B35"/>
    <w:rsid w:val="00712473"/>
    <w:rsid w:val="00714C59"/>
    <w:rsid w:val="00727670"/>
    <w:rsid w:val="007544E9"/>
    <w:rsid w:val="00761239"/>
    <w:rsid w:val="00762A7A"/>
    <w:rsid w:val="00763981"/>
    <w:rsid w:val="00770AA1"/>
    <w:rsid w:val="0079638E"/>
    <w:rsid w:val="007A03A7"/>
    <w:rsid w:val="007B7E38"/>
    <w:rsid w:val="007D3652"/>
    <w:rsid w:val="007D4BC9"/>
    <w:rsid w:val="007D5830"/>
    <w:rsid w:val="00825D33"/>
    <w:rsid w:val="008276AF"/>
    <w:rsid w:val="00827BD6"/>
    <w:rsid w:val="00832D49"/>
    <w:rsid w:val="00842549"/>
    <w:rsid w:val="00844BDC"/>
    <w:rsid w:val="008516C0"/>
    <w:rsid w:val="00857240"/>
    <w:rsid w:val="00864ECA"/>
    <w:rsid w:val="00867193"/>
    <w:rsid w:val="00881C94"/>
    <w:rsid w:val="0088224C"/>
    <w:rsid w:val="00884C5C"/>
    <w:rsid w:val="00893202"/>
    <w:rsid w:val="008B1F67"/>
    <w:rsid w:val="008B7F16"/>
    <w:rsid w:val="008C0343"/>
    <w:rsid w:val="008C3995"/>
    <w:rsid w:val="008C4D2F"/>
    <w:rsid w:val="008D43F9"/>
    <w:rsid w:val="008E548A"/>
    <w:rsid w:val="008E728C"/>
    <w:rsid w:val="008F5D86"/>
    <w:rsid w:val="0091712D"/>
    <w:rsid w:val="00923B91"/>
    <w:rsid w:val="0095727D"/>
    <w:rsid w:val="0095796A"/>
    <w:rsid w:val="00957D3B"/>
    <w:rsid w:val="00973494"/>
    <w:rsid w:val="009A2A25"/>
    <w:rsid w:val="009B400B"/>
    <w:rsid w:val="009B5F00"/>
    <w:rsid w:val="009B790F"/>
    <w:rsid w:val="009D386C"/>
    <w:rsid w:val="009E0046"/>
    <w:rsid w:val="009E793E"/>
    <w:rsid w:val="009F0E44"/>
    <w:rsid w:val="009F5CC2"/>
    <w:rsid w:val="00A0186E"/>
    <w:rsid w:val="00A02595"/>
    <w:rsid w:val="00A06559"/>
    <w:rsid w:val="00A11F64"/>
    <w:rsid w:val="00A14082"/>
    <w:rsid w:val="00A179E5"/>
    <w:rsid w:val="00A24AEA"/>
    <w:rsid w:val="00A518AE"/>
    <w:rsid w:val="00A52824"/>
    <w:rsid w:val="00A54DC7"/>
    <w:rsid w:val="00A65718"/>
    <w:rsid w:val="00A9517D"/>
    <w:rsid w:val="00AB5CBD"/>
    <w:rsid w:val="00AB79B2"/>
    <w:rsid w:val="00AC2B05"/>
    <w:rsid w:val="00AC67DE"/>
    <w:rsid w:val="00B12767"/>
    <w:rsid w:val="00B212A0"/>
    <w:rsid w:val="00B25A59"/>
    <w:rsid w:val="00BB192E"/>
    <w:rsid w:val="00BC2187"/>
    <w:rsid w:val="00BC723A"/>
    <w:rsid w:val="00BE0C41"/>
    <w:rsid w:val="00BE4523"/>
    <w:rsid w:val="00C13F65"/>
    <w:rsid w:val="00C15613"/>
    <w:rsid w:val="00C60DA2"/>
    <w:rsid w:val="00C6288A"/>
    <w:rsid w:val="00C65F53"/>
    <w:rsid w:val="00C6684E"/>
    <w:rsid w:val="00C750EA"/>
    <w:rsid w:val="00C814B4"/>
    <w:rsid w:val="00C96E68"/>
    <w:rsid w:val="00CC7840"/>
    <w:rsid w:val="00CD0F92"/>
    <w:rsid w:val="00CD5AAC"/>
    <w:rsid w:val="00CF6D06"/>
    <w:rsid w:val="00CF7A77"/>
    <w:rsid w:val="00D05222"/>
    <w:rsid w:val="00D07828"/>
    <w:rsid w:val="00D20FA9"/>
    <w:rsid w:val="00D331F7"/>
    <w:rsid w:val="00D35EFD"/>
    <w:rsid w:val="00D46152"/>
    <w:rsid w:val="00D774C5"/>
    <w:rsid w:val="00D8644F"/>
    <w:rsid w:val="00DA4219"/>
    <w:rsid w:val="00DA4919"/>
    <w:rsid w:val="00DB0A3D"/>
    <w:rsid w:val="00DB359F"/>
    <w:rsid w:val="00DB3D69"/>
    <w:rsid w:val="00DB5C03"/>
    <w:rsid w:val="00DC628D"/>
    <w:rsid w:val="00DC7850"/>
    <w:rsid w:val="00DF7035"/>
    <w:rsid w:val="00DF788D"/>
    <w:rsid w:val="00E00D64"/>
    <w:rsid w:val="00E10260"/>
    <w:rsid w:val="00E35B11"/>
    <w:rsid w:val="00E37AAD"/>
    <w:rsid w:val="00E446CB"/>
    <w:rsid w:val="00EC3E23"/>
    <w:rsid w:val="00EC52BB"/>
    <w:rsid w:val="00EE3271"/>
    <w:rsid w:val="00EE4F31"/>
    <w:rsid w:val="00F05CC7"/>
    <w:rsid w:val="00F11E91"/>
    <w:rsid w:val="00F1229B"/>
    <w:rsid w:val="00F17315"/>
    <w:rsid w:val="00F33A98"/>
    <w:rsid w:val="00F37D98"/>
    <w:rsid w:val="00F414DA"/>
    <w:rsid w:val="00F446FE"/>
    <w:rsid w:val="00F44C8E"/>
    <w:rsid w:val="00F506EE"/>
    <w:rsid w:val="00F610CF"/>
    <w:rsid w:val="00F70CC6"/>
    <w:rsid w:val="00F82777"/>
    <w:rsid w:val="00F860B7"/>
    <w:rsid w:val="00F91D37"/>
    <w:rsid w:val="00F925FB"/>
    <w:rsid w:val="00FB2B12"/>
    <w:rsid w:val="00FB2DE9"/>
    <w:rsid w:val="00FB40D6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1EF4D"/>
  <w15:chartTrackingRefBased/>
  <w15:docId w15:val="{D8C11CC4-8A17-4647-B344-425C4278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kern w:val="2"/>
      <w:sz w:val="24"/>
      <w:szCs w:val="24"/>
      <w:lang w:val="en-US" w:eastAsia="ar-SA"/>
    </w:rPr>
  </w:style>
  <w:style w:type="paragraph" w:styleId="Titlu1">
    <w:name w:val="heading 1"/>
    <w:basedOn w:val="Normal"/>
    <w:next w:val="Normal"/>
    <w:qFormat/>
    <w:rsid w:val="00632CB4"/>
    <w:pPr>
      <w:keepNext/>
      <w:numPr>
        <w:numId w:val="2"/>
      </w:numPr>
      <w:spacing w:before="240" w:after="60" w:line="480" w:lineRule="auto"/>
      <w:outlineLvl w:val="0"/>
    </w:pPr>
    <w:rPr>
      <w:rFonts w:ascii="Arial" w:hAnsi="Arial" w:cs="Arial"/>
      <w:b/>
      <w:bCs/>
      <w:sz w:val="44"/>
      <w:szCs w:val="44"/>
      <w:lang w:val="ro-RO"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280" w:after="280"/>
    </w:pPr>
    <w:rPr>
      <w:rFonts w:eastAsia="Times New Roman"/>
    </w:rPr>
  </w:style>
  <w:style w:type="paragraph" w:styleId="Antet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Subsol">
    <w:name w:val="footer"/>
    <w:basedOn w:val="Normal"/>
    <w:pPr>
      <w:tabs>
        <w:tab w:val="center" w:pos="4320"/>
        <w:tab w:val="right" w:pos="8640"/>
      </w:tabs>
    </w:pPr>
  </w:style>
  <w:style w:type="paragraph" w:styleId="Corptext">
    <w:name w:val="Body Text"/>
    <w:basedOn w:val="Normal"/>
    <w:pPr>
      <w:spacing w:after="120"/>
    </w:pPr>
    <w:rPr>
      <w:lang w:val="ro-RO"/>
    </w:rPr>
  </w:style>
  <w:style w:type="paragraph" w:styleId="List">
    <w:name w:val="List"/>
    <w:basedOn w:val="Corptext"/>
    <w:rPr>
      <w:rFonts w:cs="Mangal"/>
    </w:rPr>
  </w:style>
  <w:style w:type="paragraph" w:styleId="Indentcorptext">
    <w:name w:val="Body Text Indent"/>
    <w:basedOn w:val="Normal"/>
    <w:pPr>
      <w:spacing w:after="120"/>
      <w:ind w:left="360"/>
    </w:p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Listparagraf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BodyText21">
    <w:name w:val="Body Text 21"/>
    <w:basedOn w:val="Normal"/>
    <w:pPr>
      <w:spacing w:after="120" w:line="480" w:lineRule="auto"/>
    </w:pPr>
  </w:style>
  <w:style w:type="paragraph" w:customStyle="1" w:styleId="Listparagraf1">
    <w:name w:val="Listă paragraf1"/>
    <w:basedOn w:val="Normal"/>
    <w:pPr>
      <w:ind w:left="720"/>
    </w:pPr>
    <w:rPr>
      <w:rFonts w:eastAsia="Times New Roman"/>
    </w:rPr>
  </w:style>
  <w:style w:type="paragraph" w:customStyle="1" w:styleId="WW-Default">
    <w:name w:val="WW-Default"/>
    <w:pPr>
      <w:suppressAutoHyphens/>
      <w:autoSpaceDE w:val="0"/>
    </w:pPr>
    <w:rPr>
      <w:rFonts w:ascii="Arial" w:hAnsi="Arial" w:cs="Arial"/>
      <w:color w:val="000000"/>
      <w:kern w:val="2"/>
      <w:sz w:val="24"/>
      <w:szCs w:val="24"/>
      <w:lang w:val="en-US" w:eastAsia="ar-SA"/>
    </w:rPr>
  </w:style>
  <w:style w:type="paragraph" w:customStyle="1" w:styleId="CharCharCharCaracterCharCaracterChar">
    <w:name w:val="Char Char Char Caracter Char Caracter Char"/>
    <w:basedOn w:val="Normal"/>
    <w:pPr>
      <w:widowControl w:val="0"/>
      <w:spacing w:after="160" w:line="240" w:lineRule="exact"/>
      <w:jc w:val="both"/>
    </w:pPr>
    <w:rPr>
      <w:rFonts w:ascii="Verdana" w:eastAsia="Times New Roman" w:hAnsi="Verdana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text"/>
  </w:style>
  <w:style w:type="character" w:customStyle="1" w:styleId="WW8Num2z0">
    <w:name w:val="WW8Num2z0"/>
    <w:rPr>
      <w:rFonts w:ascii="Symbol" w:hAnsi="Symbol" w:hint="default"/>
      <w:color w:val="auto"/>
    </w:rPr>
  </w:style>
  <w:style w:type="character" w:customStyle="1" w:styleId="WW8Num3z0">
    <w:name w:val="WW8Num3z0"/>
    <w:rPr>
      <w:rFonts w:ascii="Symbol" w:hAnsi="Symbol" w:hint="default"/>
    </w:rPr>
  </w:style>
  <w:style w:type="character" w:customStyle="1" w:styleId="WW8Num3z2">
    <w:name w:val="WW8Num3z2"/>
    <w:rPr>
      <w:rFonts w:ascii="Courier New" w:hAnsi="Courier New" w:cs="Courier New" w:hint="default"/>
      <w:color w:val="auto"/>
    </w:rPr>
  </w:style>
  <w:style w:type="character" w:customStyle="1" w:styleId="WW8Num3z3">
    <w:name w:val="WW8Num3z3"/>
    <w:rPr>
      <w:rFonts w:ascii="Times New Roman" w:eastAsia="Calibri" w:hAnsi="Times New Roman" w:cs="Times New Roman" w:hint="default"/>
    </w:rPr>
  </w:style>
  <w:style w:type="character" w:customStyle="1" w:styleId="WW8Num3z4">
    <w:name w:val="WW8Num3z4"/>
    <w:rPr>
      <w:rFonts w:ascii="Courier New" w:hAnsi="Courier New" w:cs="Wingdings" w:hint="default"/>
    </w:rPr>
  </w:style>
  <w:style w:type="character" w:customStyle="1" w:styleId="WW8Num3z5">
    <w:name w:val="WW8Num3z5"/>
    <w:rPr>
      <w:rFonts w:ascii="Wingdings" w:hAnsi="Wingdings" w:hint="default"/>
    </w:rPr>
  </w:style>
  <w:style w:type="character" w:customStyle="1" w:styleId="WW8Num4z0">
    <w:name w:val="WW8Num4z0"/>
    <w:rPr>
      <w:rFonts w:ascii="Arial" w:hAnsi="Arial" w:cs="Arial" w:hint="default"/>
      <w:b/>
      <w:bCs w:val="0"/>
      <w:sz w:val="20"/>
    </w:rPr>
  </w:style>
  <w:style w:type="character" w:customStyle="1" w:styleId="WW8Num4z1">
    <w:name w:val="WW8Num4z1"/>
    <w:rPr>
      <w:rFonts w:ascii="Wingdings" w:hAnsi="Wingdings" w:cs="OpenSymbol" w:hint="default"/>
    </w:rPr>
  </w:style>
  <w:style w:type="character" w:customStyle="1" w:styleId="WW8Num4z3">
    <w:name w:val="WW8Num4z3"/>
    <w:rPr>
      <w:rFonts w:ascii="Times New Roman" w:hAnsi="Times New Roman" w:cs="Times New Roman" w:hint="default"/>
    </w:rPr>
  </w:style>
  <w:style w:type="character" w:customStyle="1" w:styleId="WW8Num4z4">
    <w:name w:val="WW8Num4z4"/>
    <w:rPr>
      <w:rFonts w:ascii="Courier New" w:hAnsi="Courier New" w:cs="Wingdings" w:hint="default"/>
    </w:rPr>
  </w:style>
  <w:style w:type="character" w:customStyle="1" w:styleId="WW8Num4z5">
    <w:name w:val="WW8Num4z5"/>
    <w:rPr>
      <w:rFonts w:ascii="Wingdings" w:hAnsi="Wingdings" w:hint="default"/>
    </w:rPr>
  </w:style>
  <w:style w:type="character" w:customStyle="1" w:styleId="WW8Num5z0">
    <w:name w:val="WW8Num5z0"/>
    <w:rPr>
      <w:rFonts w:ascii="Symbol" w:hAnsi="Symbol" w:hint="default"/>
      <w:color w:val="auto"/>
    </w:rPr>
  </w:style>
  <w:style w:type="character" w:customStyle="1" w:styleId="WW8Num6z0">
    <w:name w:val="WW8Num6z0"/>
    <w:rPr>
      <w:rFonts w:ascii="Monotype Corsiva" w:hAnsi="Monotype Corsiva" w:hint="default"/>
      <w:i w:val="0"/>
      <w:iCs w:val="0"/>
    </w:rPr>
  </w:style>
  <w:style w:type="character" w:customStyle="1" w:styleId="WW8Num6z2">
    <w:name w:val="WW8Num6z2"/>
    <w:rPr>
      <w:rFonts w:ascii="Courier New" w:hAnsi="Courier New" w:cs="Courier New" w:hint="default"/>
      <w:color w:val="auto"/>
    </w:rPr>
  </w:style>
  <w:style w:type="character" w:customStyle="1" w:styleId="WW8Num6z3">
    <w:name w:val="WW8Num6z3"/>
    <w:rPr>
      <w:rFonts w:ascii="Symbol" w:hAnsi="Symbol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6z5">
    <w:name w:val="WW8Num6z5"/>
    <w:rPr>
      <w:rFonts w:ascii="Wingdings" w:hAnsi="Wingdings" w:hint="default"/>
    </w:rPr>
  </w:style>
  <w:style w:type="character" w:customStyle="1" w:styleId="WW8Num7z0">
    <w:name w:val="WW8Num7z0"/>
    <w:rPr>
      <w:rFonts w:ascii="Monotype Corsiva" w:hAnsi="Monotype Corsiva" w:hint="default"/>
      <w:i w:val="0"/>
      <w:iCs w:val="0"/>
    </w:rPr>
  </w:style>
  <w:style w:type="character" w:customStyle="1" w:styleId="WW8Num8z0">
    <w:name w:val="WW8Num8z0"/>
    <w:rPr>
      <w:rFonts w:ascii="Symbol" w:hAnsi="Symbol" w:cs="OpenSymbol" w:hint="default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hint="default"/>
    </w:rPr>
  </w:style>
  <w:style w:type="character" w:customStyle="1" w:styleId="WW8Num1z1">
    <w:name w:val="WW8Num1z1"/>
    <w:rPr>
      <w:rFonts w:ascii="Courier New" w:hAnsi="Courier New" w:cs="Arial Narrow" w:hint="default"/>
    </w:rPr>
  </w:style>
  <w:style w:type="character" w:customStyle="1" w:styleId="WW8Num1z2">
    <w:name w:val="WW8Num1z2"/>
    <w:rPr>
      <w:rFonts w:ascii="Wingdings" w:hAnsi="Wingdings" w:hint="default"/>
    </w:rPr>
  </w:style>
  <w:style w:type="character" w:customStyle="1" w:styleId="WW8Num2z2">
    <w:name w:val="WW8Num2z2"/>
    <w:rPr>
      <w:rFonts w:ascii="Courier New" w:hAnsi="Courier New" w:cs="Courier New" w:hint="default"/>
      <w:color w:val="auto"/>
    </w:rPr>
  </w:style>
  <w:style w:type="character" w:customStyle="1" w:styleId="WW8Num2z3">
    <w:name w:val="WW8Num2z3"/>
    <w:rPr>
      <w:rFonts w:ascii="Symbol" w:hAnsi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2z5">
    <w:name w:val="WW8Num2z5"/>
    <w:rPr>
      <w:rFonts w:ascii="Wingdings" w:hAnsi="Wingdings" w:hint="default"/>
    </w:rPr>
  </w:style>
  <w:style w:type="character" w:customStyle="1" w:styleId="WW8Num3z1">
    <w:name w:val="WW8Num3z1"/>
    <w:rPr>
      <w:rFonts w:ascii="Wingdings" w:hAnsi="Wingdings" w:hint="default"/>
    </w:rPr>
  </w:style>
  <w:style w:type="character" w:customStyle="1" w:styleId="WW8Num5z2">
    <w:name w:val="WW8Num5z2"/>
    <w:rPr>
      <w:rFonts w:ascii="Courier New" w:hAnsi="Courier New" w:cs="Courier New" w:hint="default"/>
      <w:color w:val="auto"/>
    </w:rPr>
  </w:style>
  <w:style w:type="character" w:customStyle="1" w:styleId="WW8Num5z3">
    <w:name w:val="WW8Num5z3"/>
    <w:rPr>
      <w:rFonts w:ascii="Symbol" w:hAnsi="Symbol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5z5">
    <w:name w:val="WW8Num5z5"/>
    <w:rPr>
      <w:rFonts w:ascii="Wingdings" w:hAnsi="Wingdings" w:hint="default"/>
    </w:rPr>
  </w:style>
  <w:style w:type="character" w:customStyle="1" w:styleId="WW8Num6z1">
    <w:name w:val="WW8Num6z1"/>
    <w:rPr>
      <w:rFonts w:ascii="Courier New" w:hAnsi="Courier New" w:cs="Courier New" w:hint="default"/>
      <w:i w:val="0"/>
      <w:iCs w:val="0"/>
    </w:rPr>
  </w:style>
  <w:style w:type="character" w:customStyle="1" w:styleId="DefaultParagraphFont1">
    <w:name w:val="Default Paragraph Font1"/>
  </w:style>
  <w:style w:type="character" w:customStyle="1" w:styleId="Bullets">
    <w:name w:val="Bullets"/>
    <w:rPr>
      <w:rFonts w:ascii="OpenSymbol" w:eastAsia="OpenSymbol" w:hAnsi="OpenSymbol" w:cs="OpenSymbol" w:hint="eastAsia"/>
    </w:rPr>
  </w:style>
  <w:style w:type="character" w:customStyle="1" w:styleId="NumberingSymbols">
    <w:name w:val="Numbering Symbols"/>
  </w:style>
  <w:style w:type="character" w:styleId="HyperlinkParcurs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Numrdepagin">
    <w:name w:val="page number"/>
    <w:basedOn w:val="Fontdeparagrafimplicit"/>
    <w:rsid w:val="00F33A98"/>
  </w:style>
  <w:style w:type="character" w:styleId="Robust">
    <w:name w:val="Strong"/>
    <w:qFormat/>
    <w:rsid w:val="00E37AAD"/>
    <w:rPr>
      <w:b/>
      <w:bCs/>
    </w:rPr>
  </w:style>
  <w:style w:type="paragraph" w:styleId="Titlu">
    <w:name w:val="Title"/>
    <w:basedOn w:val="Normal"/>
    <w:next w:val="Normal"/>
    <w:link w:val="TitluCaracter"/>
    <w:qFormat/>
    <w:rsid w:val="00E37AA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luCaracter">
    <w:name w:val="Titlu Caracter"/>
    <w:link w:val="Titlu"/>
    <w:rsid w:val="00E37AA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pgfc1">
    <w:name w:val="pgfc1"/>
    <w:basedOn w:val="Fontdeparagrafimplicit"/>
    <w:rsid w:val="000637AD"/>
  </w:style>
  <w:style w:type="character" w:customStyle="1" w:styleId="a">
    <w:name w:val="_"/>
    <w:basedOn w:val="Fontdeparagrafimplicit"/>
    <w:rsid w:val="000637AD"/>
  </w:style>
  <w:style w:type="character" w:customStyle="1" w:styleId="pgff2">
    <w:name w:val="pgff2"/>
    <w:basedOn w:val="Fontdeparagrafimplicit"/>
    <w:rsid w:val="000637AD"/>
  </w:style>
  <w:style w:type="character" w:customStyle="1" w:styleId="pgff1">
    <w:name w:val="pgff1"/>
    <w:basedOn w:val="Fontdeparagrafimplicit"/>
    <w:rsid w:val="00063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D3AC5-D5D7-4F57-9A77-039D54BE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NAŢIONAL DE EDUCAŢIE ECOLOGICĂ</vt:lpstr>
      <vt:lpstr>PROGRAM NAŢIONAL DE EDUCAŢIE ECOLOGICĂ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NAŢIONAL DE EDUCAŢIE ECOLOGICĂ</dc:title>
  <dc:subject/>
  <dc:creator>mirela</dc:creator>
  <cp:keywords/>
  <cp:lastModifiedBy>Constanta Neacsu</cp:lastModifiedBy>
  <cp:revision>3</cp:revision>
  <cp:lastPrinted>2017-05-16T16:21:00Z</cp:lastPrinted>
  <dcterms:created xsi:type="dcterms:W3CDTF">2017-05-16T17:20:00Z</dcterms:created>
  <dcterms:modified xsi:type="dcterms:W3CDTF">2017-05-24T06:37:00Z</dcterms:modified>
</cp:coreProperties>
</file>